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48" w:rsidRPr="006D2848" w:rsidRDefault="006D2848" w:rsidP="006D284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6D2848">
        <w:rPr>
          <w:color w:val="111111"/>
        </w:rPr>
        <w:t>В МБДОУ детский сад "Сказка" электронные образовательные ресурсы, к которым обеспечивается доступ непосредственно воспитанников в  рамках реализации  образовательных программ, в том числе и адаптированных,  приспособленные для использования инвалидами и лицами с ограниченными возможностями здоровья </w:t>
      </w:r>
      <w:r w:rsidRPr="006D2848">
        <w:rPr>
          <w:b/>
          <w:bCs/>
          <w:i/>
          <w:iCs/>
          <w:color w:val="111111"/>
          <w:bdr w:val="none" w:sz="0" w:space="0" w:color="auto" w:frame="1"/>
        </w:rPr>
        <w:t>не предусмотрены.</w:t>
      </w:r>
    </w:p>
    <w:p w:rsidR="006D2848" w:rsidRPr="006D2848" w:rsidRDefault="006D2848" w:rsidP="006D2848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</w:rPr>
      </w:pPr>
      <w:r w:rsidRPr="006D2848">
        <w:rPr>
          <w:color w:val="111111"/>
        </w:rPr>
        <w:t xml:space="preserve">Электронное обучение в ДОУ предусмотрено для педагогического и административного состава: использование </w:t>
      </w:r>
      <w:proofErr w:type="spellStart"/>
      <w:r w:rsidRPr="006D2848">
        <w:rPr>
          <w:color w:val="111111"/>
        </w:rPr>
        <w:t>интернет-ресурсов</w:t>
      </w:r>
      <w:proofErr w:type="spellEnd"/>
      <w:r w:rsidRPr="006D2848">
        <w:rPr>
          <w:color w:val="111111"/>
        </w:rPr>
        <w:t xml:space="preserve"> для подготовки занятий, развлечений, самообразования педагогических работников, а также прослушивания </w:t>
      </w:r>
      <w:proofErr w:type="spellStart"/>
      <w:r w:rsidRPr="006D2848">
        <w:rPr>
          <w:color w:val="111111"/>
        </w:rPr>
        <w:t>вебинаров</w:t>
      </w:r>
      <w:proofErr w:type="spellEnd"/>
      <w:r w:rsidRPr="006D2848">
        <w:rPr>
          <w:color w:val="111111"/>
        </w:rPr>
        <w:t>, прохождения дистанционных курсов повышения квалификации, профессиональной переподготовки педагогов.</w:t>
      </w:r>
    </w:p>
    <w:p w:rsidR="00C4226B" w:rsidRDefault="00C4226B"/>
    <w:p w:rsidR="00032C46" w:rsidRDefault="00032C46">
      <w:bookmarkStart w:id="0" w:name="_GoBack"/>
      <w:bookmarkEnd w:id="0"/>
    </w:p>
    <w:sectPr w:rsidR="0003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8EA7C2C"/>
    <w:multiLevelType w:val="hybridMultilevel"/>
    <w:tmpl w:val="DA8E08CA"/>
    <w:lvl w:ilvl="0" w:tplc="37366625">
      <w:start w:val="1"/>
      <w:numFmt w:val="decimal"/>
      <w:lvlText w:val="%1."/>
      <w:lvlJc w:val="left"/>
      <w:pPr>
        <w:ind w:left="720" w:hanging="360"/>
      </w:pPr>
    </w:lvl>
    <w:lvl w:ilvl="1" w:tplc="37366625" w:tentative="1">
      <w:start w:val="1"/>
      <w:numFmt w:val="lowerLetter"/>
      <w:lvlText w:val="%2."/>
      <w:lvlJc w:val="left"/>
      <w:pPr>
        <w:ind w:left="1440" w:hanging="360"/>
      </w:pPr>
    </w:lvl>
    <w:lvl w:ilvl="2" w:tplc="37366625" w:tentative="1">
      <w:start w:val="1"/>
      <w:numFmt w:val="lowerRoman"/>
      <w:lvlText w:val="%3."/>
      <w:lvlJc w:val="right"/>
      <w:pPr>
        <w:ind w:left="2160" w:hanging="180"/>
      </w:pPr>
    </w:lvl>
    <w:lvl w:ilvl="3" w:tplc="37366625" w:tentative="1">
      <w:start w:val="1"/>
      <w:numFmt w:val="decimal"/>
      <w:lvlText w:val="%4."/>
      <w:lvlJc w:val="left"/>
      <w:pPr>
        <w:ind w:left="2880" w:hanging="360"/>
      </w:pPr>
    </w:lvl>
    <w:lvl w:ilvl="4" w:tplc="37366625" w:tentative="1">
      <w:start w:val="1"/>
      <w:numFmt w:val="lowerLetter"/>
      <w:lvlText w:val="%5."/>
      <w:lvlJc w:val="left"/>
      <w:pPr>
        <w:ind w:left="3600" w:hanging="360"/>
      </w:pPr>
    </w:lvl>
    <w:lvl w:ilvl="5" w:tplc="37366625" w:tentative="1">
      <w:start w:val="1"/>
      <w:numFmt w:val="lowerRoman"/>
      <w:lvlText w:val="%6."/>
      <w:lvlJc w:val="right"/>
      <w:pPr>
        <w:ind w:left="4320" w:hanging="180"/>
      </w:pPr>
    </w:lvl>
    <w:lvl w:ilvl="6" w:tplc="37366625" w:tentative="1">
      <w:start w:val="1"/>
      <w:numFmt w:val="decimal"/>
      <w:lvlText w:val="%7."/>
      <w:lvlJc w:val="left"/>
      <w:pPr>
        <w:ind w:left="5040" w:hanging="360"/>
      </w:pPr>
    </w:lvl>
    <w:lvl w:ilvl="7" w:tplc="37366625" w:tentative="1">
      <w:start w:val="1"/>
      <w:numFmt w:val="lowerLetter"/>
      <w:lvlText w:val="%8."/>
      <w:lvlJc w:val="left"/>
      <w:pPr>
        <w:ind w:left="5760" w:hanging="360"/>
      </w:pPr>
    </w:lvl>
    <w:lvl w:ilvl="8" w:tplc="373666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26830"/>
    <w:multiLevelType w:val="hybridMultilevel"/>
    <w:tmpl w:val="B32655EE"/>
    <w:lvl w:ilvl="0" w:tplc="25875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48"/>
    <w:rsid w:val="00032C46"/>
    <w:rsid w:val="000D3ECA"/>
    <w:rsid w:val="0029742F"/>
    <w:rsid w:val="006D2848"/>
    <w:rsid w:val="00C4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99197295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361739876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</dc:creator>
  <cp:lastModifiedBy>comp</cp:lastModifiedBy>
  <cp:revision>2</cp:revision>
  <dcterms:created xsi:type="dcterms:W3CDTF">2021-07-14T08:59:00Z</dcterms:created>
  <dcterms:modified xsi:type="dcterms:W3CDTF">2021-07-15T03:13:00Z</dcterms:modified>
</cp:coreProperties>
</file>